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41"/>
        <w:gridCol w:w="1417"/>
      </w:tblGrid>
      <w:tr w:rsidR="00C87485" w:rsidTr="00C87485">
        <w:trPr>
          <w:trHeight w:val="593"/>
        </w:trPr>
        <w:tc>
          <w:tcPr>
            <w:tcW w:w="29" w:type="dxa"/>
          </w:tcPr>
          <w:p w:rsidR="00C87485" w:rsidRDefault="00C87485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C87485" w:rsidRDefault="00C8748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p w:rsidR="00C87485" w:rsidRPr="009A3D40" w:rsidRDefault="00C87485" w:rsidP="009A3D40">
            <w:pPr>
              <w:rPr>
                <w:rFonts w:ascii="Arial" w:hAnsi="Arial" w:cs="Arial"/>
              </w:rPr>
            </w:pPr>
            <w:r w:rsidRPr="009A3D40">
              <w:rPr>
                <w:rFonts w:ascii="Arial" w:hAnsi="Arial" w:cs="Arial"/>
              </w:rPr>
              <w:t xml:space="preserve">OVAJ POPIS JE OBJAVLJEN NA INTERNETSKOJ STRANICI GRADA ZAGREBA </w:t>
            </w:r>
            <w:r w:rsidR="006E3126">
              <w:rPr>
                <w:rFonts w:ascii="Arial" w:hAnsi="Arial" w:cs="Arial"/>
                <w:b/>
                <w:bCs/>
              </w:rPr>
              <w:t>25</w:t>
            </w:r>
            <w:r w:rsidRPr="009A3D40">
              <w:rPr>
                <w:rFonts w:ascii="Arial" w:hAnsi="Arial" w:cs="Arial"/>
                <w:b/>
                <w:bCs/>
              </w:rPr>
              <w:t xml:space="preserve">. </w:t>
            </w:r>
            <w:r w:rsidR="00A33611">
              <w:rPr>
                <w:rFonts w:ascii="Arial" w:hAnsi="Arial" w:cs="Arial"/>
                <w:b/>
                <w:bCs/>
              </w:rPr>
              <w:t>r</w:t>
            </w:r>
            <w:r w:rsidR="006E3126">
              <w:rPr>
                <w:rFonts w:ascii="Arial" w:hAnsi="Arial" w:cs="Arial"/>
                <w:b/>
                <w:bCs/>
              </w:rPr>
              <w:t>ujna</w:t>
            </w:r>
            <w:r w:rsidRPr="009A3D40">
              <w:rPr>
                <w:rFonts w:ascii="Arial" w:hAnsi="Arial" w:cs="Arial"/>
                <w:b/>
                <w:bCs/>
              </w:rPr>
              <w:t xml:space="preserve"> 201</w:t>
            </w:r>
            <w:r w:rsidR="009A3D40">
              <w:rPr>
                <w:rFonts w:ascii="Arial" w:hAnsi="Arial" w:cs="Arial"/>
                <w:b/>
                <w:bCs/>
              </w:rPr>
              <w:t>8</w:t>
            </w:r>
            <w:r w:rsidRPr="009A3D40">
              <w:rPr>
                <w:rFonts w:ascii="Arial" w:hAnsi="Arial" w:cs="Arial"/>
                <w:b/>
                <w:bCs/>
              </w:rPr>
              <w:t>.</w:t>
            </w:r>
            <w:r w:rsidRPr="009A3D40">
              <w:rPr>
                <w:rFonts w:ascii="Arial" w:hAnsi="Arial" w:cs="Arial"/>
              </w:rPr>
              <w:br/>
              <w:t xml:space="preserve">ROK ZA PODNOŠENJE PRIGOVORA NA POPIS JE OSAM DANA OD OBJAVE ZAKLJUČNO </w:t>
            </w:r>
            <w:r w:rsidR="006E3126">
              <w:rPr>
                <w:rFonts w:ascii="Arial" w:hAnsi="Arial" w:cs="Arial"/>
              </w:rPr>
              <w:t>0</w:t>
            </w:r>
            <w:r w:rsidR="006E3126">
              <w:rPr>
                <w:rFonts w:ascii="Arial" w:hAnsi="Arial" w:cs="Arial"/>
                <w:b/>
                <w:bCs/>
              </w:rPr>
              <w:t>3. listopada</w:t>
            </w:r>
            <w:r w:rsidRPr="009A3D40">
              <w:rPr>
                <w:rFonts w:ascii="Arial" w:hAnsi="Arial" w:cs="Arial"/>
                <w:b/>
                <w:bCs/>
              </w:rPr>
              <w:t xml:space="preserve"> 201</w:t>
            </w:r>
            <w:r w:rsidR="009A3D40">
              <w:rPr>
                <w:rFonts w:ascii="Arial" w:hAnsi="Arial" w:cs="Arial"/>
                <w:b/>
                <w:bCs/>
              </w:rPr>
              <w:t>8</w:t>
            </w:r>
            <w:r w:rsidRPr="009A3D40">
              <w:rPr>
                <w:rFonts w:ascii="Arial" w:hAnsi="Arial" w:cs="Arial"/>
                <w:b/>
                <w:bCs/>
              </w:rPr>
              <w:t>.</w:t>
            </w:r>
            <w:r w:rsidRPr="009A3D40">
              <w:rPr>
                <w:rFonts w:ascii="Arial" w:hAnsi="Arial" w:cs="Arial"/>
              </w:rPr>
              <w:br/>
              <w:t xml:space="preserve">Prigovor se podnosi gradonačelniku Grada Zagreba, u pisanom obliku, </w:t>
            </w:r>
            <w:r w:rsidRPr="009A3D40">
              <w:rPr>
                <w:rFonts w:ascii="Arial" w:hAnsi="Arial" w:cs="Arial"/>
                <w:b/>
                <w:bCs/>
              </w:rPr>
              <w:t xml:space="preserve">putem </w:t>
            </w:r>
            <w:r w:rsidR="006E3126">
              <w:rPr>
                <w:rFonts w:ascii="Arial" w:hAnsi="Arial" w:cs="Arial"/>
                <w:b/>
                <w:bCs/>
              </w:rPr>
              <w:t>Ureda za upravljanje u hitnim situacijama</w:t>
            </w:r>
            <w:r w:rsidRPr="009A3D40">
              <w:rPr>
                <w:rFonts w:ascii="Arial" w:hAnsi="Arial" w:cs="Arial"/>
                <w:b/>
                <w:bCs/>
              </w:rPr>
              <w:t>,</w:t>
            </w:r>
            <w:r w:rsidRPr="009A3D40">
              <w:rPr>
                <w:rFonts w:ascii="Arial" w:hAnsi="Arial" w:cs="Arial"/>
              </w:rPr>
              <w:t xml:space="preserve"> </w:t>
            </w:r>
            <w:r w:rsidR="006E3126">
              <w:rPr>
                <w:rFonts w:ascii="Arial" w:hAnsi="Arial" w:cs="Arial"/>
                <w:b/>
                <w:bCs/>
              </w:rPr>
              <w:t>Ulica kneza Branimira 71b</w:t>
            </w:r>
            <w:r w:rsidRPr="009A3D40">
              <w:rPr>
                <w:rFonts w:ascii="Arial" w:hAnsi="Arial" w:cs="Arial"/>
                <w:b/>
                <w:bCs/>
              </w:rPr>
              <w:t>, 10000 Zagreb</w:t>
            </w:r>
          </w:p>
        </w:tc>
        <w:tc>
          <w:tcPr>
            <w:tcW w:w="1417" w:type="dxa"/>
          </w:tcPr>
          <w:p w:rsidR="00C87485" w:rsidRDefault="00C87485">
            <w:pPr>
              <w:pStyle w:val="EmptyCellLayoutStyle"/>
              <w:spacing w:after="0" w:line="240" w:lineRule="auto"/>
            </w:pPr>
          </w:p>
        </w:tc>
      </w:tr>
      <w:tr w:rsidR="00C87485" w:rsidTr="00C87485">
        <w:trPr>
          <w:trHeight w:val="593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A644F0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PRIJEDLOG POPISA udruga kojima su odobrena financijska sredstva iz Grada Zagreba za 2018.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180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340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2018.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40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340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44F0" w:rsidRDefault="006E31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URED ZA UPRAVLJANJE U HITNIM SITUACIJAMA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59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340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7"/>
            </w:tblGrid>
            <w:tr w:rsidR="00A644F0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44F0" w:rsidRDefault="000937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41"/>
            </w:tblGrid>
            <w:tr w:rsidR="00A644F0">
              <w:trPr>
                <w:trHeight w:val="262"/>
              </w:trPr>
              <w:tc>
                <w:tcPr>
                  <w:tcW w:w="132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644F0" w:rsidRPr="006E3126" w:rsidRDefault="006E312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E3126">
                    <w:rPr>
                      <w:rFonts w:ascii="Arial" w:hAnsi="Arial" w:cs="Arial"/>
                    </w:rPr>
                    <w:t>SUSTAV CIVILNE ZAŠTITE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A644F0">
        <w:trPr>
          <w:trHeight w:val="520"/>
        </w:trPr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  <w:tr w:rsidR="00C87485" w:rsidTr="00C87485">
        <w:tc>
          <w:tcPr>
            <w:tcW w:w="29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  <w:gridCol w:w="1995"/>
              <w:gridCol w:w="6153"/>
              <w:gridCol w:w="1177"/>
              <w:gridCol w:w="3875"/>
              <w:gridCol w:w="1622"/>
            </w:tblGrid>
            <w:tr w:rsidR="00A644F0" w:rsidTr="00734BCA">
              <w:trPr>
                <w:trHeight w:val="778"/>
              </w:trPr>
              <w:tc>
                <w:tcPr>
                  <w:tcW w:w="75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 projekta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A644F0" w:rsidTr="00734BCA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Default="000937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A644F0" w:rsidTr="00734BCA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Pr="00734BCA" w:rsidRDefault="000937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Pr="00734BCA" w:rsidRDefault="00734B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KLUB ZA OBUKU SLUŽBENIH I SPORTSKIH PASA ZAGREB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Pr="00734BCA" w:rsidRDefault="00734B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Nos koji traži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Pr="00734BCA" w:rsidRDefault="00734B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Pr="00734BCA" w:rsidRDefault="00734B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Calibri" w:hAnsi="Arial" w:cs="Arial"/>
                      <w:color w:val="000000"/>
                    </w:rPr>
                    <w:t>Ocjenjeno prema kriterijima Javnog natječaja i načinu bodovanja sukladno Programu financiranja udruga iz područ</w:t>
                  </w:r>
                  <w:r w:rsidR="00A33611">
                    <w:rPr>
                      <w:rFonts w:ascii="Arial" w:eastAsia="Calibri" w:hAnsi="Arial" w:cs="Arial"/>
                      <w:color w:val="000000"/>
                    </w:rPr>
                    <w:t>ja  sustava civilne zaštite iz P</w:t>
                  </w:r>
                  <w:r w:rsidRPr="00734BCA">
                    <w:rPr>
                      <w:rFonts w:ascii="Arial" w:eastAsia="Calibri" w:hAnsi="Arial" w:cs="Arial"/>
                      <w:color w:val="000000"/>
                    </w:rPr>
                    <w:t>roračuna Grada Zagreba za 2018.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Pr="00734BCA" w:rsidRDefault="000937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A644F0" w:rsidTr="00734BCA">
              <w:trPr>
                <w:trHeight w:val="262"/>
              </w:trPr>
              <w:tc>
                <w:tcPr>
                  <w:tcW w:w="75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Pr="00734BCA" w:rsidRDefault="000937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Pr="00734BCA" w:rsidRDefault="00734B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ZAJEDNICA SAVEZA OSOBA S INVALIDITETOM HRVATSKE</w:t>
                  </w:r>
                </w:p>
              </w:tc>
              <w:tc>
                <w:tcPr>
                  <w:tcW w:w="615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Pr="00734BCA" w:rsidRDefault="00734B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Vodič za uključivanje osoba s invaliditetom za upravljanje rizicima od katastrofa u Zagrebu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Pr="00734BCA" w:rsidRDefault="00734BCA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534</w:t>
                  </w:r>
                </w:p>
              </w:tc>
              <w:tc>
                <w:tcPr>
                  <w:tcW w:w="387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Pr="00734BCA" w:rsidRDefault="00734B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hAnsi="Arial" w:cs="Arial"/>
                    </w:rPr>
                    <w:t>Ocjenjeno prema kriterijima Javnog natječaja i načinu bodovanja sukladno Programu financiranja udruga iz područ</w:t>
                  </w:r>
                  <w:r w:rsidR="00A33611">
                    <w:rPr>
                      <w:rFonts w:ascii="Arial" w:hAnsi="Arial" w:cs="Arial"/>
                    </w:rPr>
                    <w:t>ja  sustava civilne zaštite iz P</w:t>
                  </w:r>
                  <w:bookmarkStart w:id="0" w:name="_GoBack"/>
                  <w:bookmarkEnd w:id="0"/>
                  <w:r w:rsidRPr="00734BCA">
                    <w:rPr>
                      <w:rFonts w:ascii="Arial" w:hAnsi="Arial" w:cs="Arial"/>
                    </w:rPr>
                    <w:t>roračuna Grada Zagreba za 2018.</w:t>
                  </w:r>
                </w:p>
              </w:tc>
              <w:tc>
                <w:tcPr>
                  <w:tcW w:w="16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644F0" w:rsidRPr="00734BCA" w:rsidRDefault="000937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734BCA">
                    <w:rPr>
                      <w:rFonts w:ascii="Arial" w:eastAsia="Arial" w:hAnsi="Arial" w:cs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A644F0" w:rsidRDefault="00A644F0">
            <w:pPr>
              <w:spacing w:after="0" w:line="240" w:lineRule="auto"/>
            </w:pPr>
          </w:p>
        </w:tc>
        <w:tc>
          <w:tcPr>
            <w:tcW w:w="1417" w:type="dxa"/>
          </w:tcPr>
          <w:p w:rsidR="00A644F0" w:rsidRDefault="00A644F0">
            <w:pPr>
              <w:pStyle w:val="EmptyCellLayoutStyle"/>
              <w:spacing w:after="0" w:line="240" w:lineRule="auto"/>
            </w:pPr>
          </w:p>
        </w:tc>
      </w:tr>
    </w:tbl>
    <w:p w:rsidR="00A644F0" w:rsidRDefault="00A644F0">
      <w:pPr>
        <w:spacing w:after="0" w:line="240" w:lineRule="auto"/>
      </w:pPr>
    </w:p>
    <w:sectPr w:rsidR="00A644F0">
      <w:footerReference w:type="default" r:id="rId7"/>
      <w:pgSz w:w="18169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FA5" w:rsidRDefault="00946FA5">
      <w:pPr>
        <w:spacing w:after="0" w:line="240" w:lineRule="auto"/>
      </w:pPr>
      <w:r>
        <w:separator/>
      </w:r>
    </w:p>
  </w:endnote>
  <w:endnote w:type="continuationSeparator" w:id="0">
    <w:p w:rsidR="00946FA5" w:rsidRDefault="0094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A644F0">
      <w:tc>
        <w:tcPr>
          <w:tcW w:w="6089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</w:tr>
    <w:tr w:rsidR="00A644F0">
      <w:tc>
        <w:tcPr>
          <w:tcW w:w="6089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p w:rsidR="00A644F0" w:rsidRDefault="00A644F0">
          <w:pPr>
            <w:spacing w:after="0" w:line="240" w:lineRule="auto"/>
          </w:pPr>
        </w:p>
      </w:tc>
      <w:tc>
        <w:tcPr>
          <w:tcW w:w="1417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</w:tr>
    <w:tr w:rsidR="00A644F0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A644F0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644F0" w:rsidRDefault="00A644F0">
                <w:pPr>
                  <w:spacing w:after="0" w:line="240" w:lineRule="auto"/>
                </w:pPr>
              </w:p>
            </w:tc>
          </w:tr>
        </w:tbl>
        <w:p w:rsidR="00A644F0" w:rsidRDefault="00A644F0">
          <w:pPr>
            <w:spacing w:after="0" w:line="240" w:lineRule="auto"/>
          </w:pPr>
        </w:p>
      </w:tc>
      <w:tc>
        <w:tcPr>
          <w:tcW w:w="6746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</w:tr>
    <w:tr w:rsidR="00A644F0">
      <w:tc>
        <w:tcPr>
          <w:tcW w:w="6089" w:type="dxa"/>
          <w:vMerge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</w:tr>
    <w:tr w:rsidR="00A644F0">
      <w:tc>
        <w:tcPr>
          <w:tcW w:w="6089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644F0" w:rsidRDefault="00A644F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FA5" w:rsidRDefault="00946FA5">
      <w:pPr>
        <w:spacing w:after="0" w:line="240" w:lineRule="auto"/>
      </w:pPr>
      <w:r>
        <w:separator/>
      </w:r>
    </w:p>
  </w:footnote>
  <w:footnote w:type="continuationSeparator" w:id="0">
    <w:p w:rsidR="00946FA5" w:rsidRDefault="0094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F0"/>
    <w:rsid w:val="000937CA"/>
    <w:rsid w:val="0026228C"/>
    <w:rsid w:val="00361792"/>
    <w:rsid w:val="003646E1"/>
    <w:rsid w:val="006E3126"/>
    <w:rsid w:val="00734BCA"/>
    <w:rsid w:val="008D60A3"/>
    <w:rsid w:val="00946FA5"/>
    <w:rsid w:val="009A3D40"/>
    <w:rsid w:val="00A250D2"/>
    <w:rsid w:val="00A33611"/>
    <w:rsid w:val="00A644F0"/>
    <w:rsid w:val="00C87485"/>
    <w:rsid w:val="00F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574"/>
  <w15:docId w15:val="{16232711-5C9E-45CC-9B99-54B4BFB7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3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BCA"/>
  </w:style>
  <w:style w:type="paragraph" w:styleId="Footer">
    <w:name w:val="footer"/>
    <w:basedOn w:val="Normal"/>
    <w:link w:val="FooterChar"/>
    <w:uiPriority w:val="99"/>
    <w:unhideWhenUsed/>
    <w:rsid w:val="00734B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Krešimir Miletić</dc:creator>
  <dc:description/>
  <cp:lastModifiedBy>Filip Novak</cp:lastModifiedBy>
  <cp:revision>2</cp:revision>
  <dcterms:created xsi:type="dcterms:W3CDTF">2018-09-25T07:51:00Z</dcterms:created>
  <dcterms:modified xsi:type="dcterms:W3CDTF">2018-09-25T07:51:00Z</dcterms:modified>
</cp:coreProperties>
</file>